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333D0" w14:textId="092F7326" w:rsidR="00F5689F" w:rsidRDefault="00F5689F" w:rsidP="00F5689F"/>
    <w:tbl>
      <w:tblPr>
        <w:tblW w:w="5000" w:type="pct"/>
        <w:tblLook w:val="0600" w:firstRow="0" w:lastRow="0" w:firstColumn="0" w:lastColumn="0" w:noHBand="1" w:noVBand="1"/>
      </w:tblPr>
      <w:tblGrid>
        <w:gridCol w:w="7942"/>
        <w:gridCol w:w="220"/>
        <w:gridCol w:w="2624"/>
      </w:tblGrid>
      <w:tr w:rsidR="00E6525B" w14:paraId="6B6C7AF8" w14:textId="77777777" w:rsidTr="00D25B83">
        <w:trPr>
          <w:trHeight w:val="1040"/>
        </w:trPr>
        <w:tc>
          <w:tcPr>
            <w:tcW w:w="3254" w:type="pct"/>
          </w:tcPr>
          <w:p w14:paraId="5AE486BB" w14:textId="0E341B24" w:rsidR="00E6525B" w:rsidRDefault="008D363E" w:rsidP="008D363E">
            <w:pPr>
              <w:pStyle w:val="Title"/>
            </w:pPr>
            <w:r>
              <w:t>Steven Vargas</w:t>
            </w:r>
            <w:r w:rsidRPr="00D00539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0001EA2E" wp14:editId="64819FBB">
                      <wp:extent cx="3867912" cy="0"/>
                      <wp:effectExtent l="0" t="19050" r="56515" b="38100"/>
                      <wp:docPr id="2" name="Line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67912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arto="http://schemas.microsoft.com/office/word/2006/arto">
                  <w:pict>
                    <v:line w14:anchorId="43A57995" id="Line 2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" strokecolor="#231f20" strokeweight="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02" w:type="pct"/>
          </w:tcPr>
          <w:p w14:paraId="0C11A3F4" w14:textId="77777777" w:rsidR="00E6525B" w:rsidRPr="00F5689F" w:rsidRDefault="00E6525B" w:rsidP="00F5689F"/>
        </w:tc>
        <w:tc>
          <w:tcPr>
            <w:tcW w:w="1643" w:type="pct"/>
            <w:vMerge w:val="restart"/>
            <w:vAlign w:val="bottom"/>
          </w:tcPr>
          <w:p w14:paraId="1BCB9053" w14:textId="6C6E1021" w:rsidR="00E6525B" w:rsidRDefault="00D25B83" w:rsidP="00E6525B">
            <w:pPr>
              <w:pStyle w:val="BodyContactInfo"/>
            </w:pPr>
            <w:r w:rsidRPr="00D25B83">
              <w:t>My goal is to become a skilled UX/UI designer, creating user-friendly and visually engaging digital experiences that make everyday tasks simpler and more enjoyable. I’m drawn to roles that let me combine creativity with problem-solving, especially those where I can apply my skills in Adobe XD and Dreamweaver to develop intuitive designs. I want to contribute to projects that prioritize usability and accessibility, aligning perfectly with my passion for crafting designs that genuinely improve people's interactions with technology.</w:t>
            </w:r>
          </w:p>
        </w:tc>
      </w:tr>
      <w:tr w:rsidR="00E97CB2" w:rsidRPr="00F5689F" w14:paraId="5C96EE4D" w14:textId="77777777" w:rsidTr="00D25B83">
        <w:trPr>
          <w:trHeight w:val="68"/>
        </w:trPr>
        <w:tc>
          <w:tcPr>
            <w:tcW w:w="3254" w:type="pct"/>
            <w:shd w:val="clear" w:color="auto" w:fill="auto"/>
          </w:tcPr>
          <w:p w14:paraId="3BB66C7D" w14:textId="2E025291" w:rsidR="00E97CB2" w:rsidRPr="00F5689F" w:rsidRDefault="00285EB4" w:rsidP="00F5689F">
            <w:pPr>
              <w:spacing w:line="240" w:lineRule="auto"/>
              <w:rPr>
                <w:sz w:val="8"/>
                <w:szCs w:val="8"/>
              </w:rPr>
            </w:pPr>
            <w:r w:rsidRPr="00285EB4">
              <w:rPr>
                <w:sz w:val="8"/>
                <w:szCs w:val="8"/>
              </w:rPr>
              <w:t>https://luzerneccc-my.sharepoint.com/:w:/g/personal/sv0508276_student_luzerne_edu/EVIsWsQnDk9GpengLP-NKP8B5LJg37VFJmED50chgXACSQ?e=5brB8o</w:t>
            </w:r>
          </w:p>
        </w:tc>
        <w:tc>
          <w:tcPr>
            <w:tcW w:w="102" w:type="pct"/>
            <w:shd w:val="clear" w:color="auto" w:fill="auto"/>
          </w:tcPr>
          <w:p w14:paraId="606CBC91" w14:textId="77777777" w:rsidR="00E97CB2" w:rsidRPr="00F5689F" w:rsidRDefault="00E97CB2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43" w:type="pct"/>
            <w:vMerge/>
            <w:shd w:val="clear" w:color="auto" w:fill="auto"/>
          </w:tcPr>
          <w:p w14:paraId="468AF99E" w14:textId="77777777" w:rsidR="00E97CB2" w:rsidRPr="00F5689F" w:rsidRDefault="00E97CB2" w:rsidP="00F5689F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E97CB2" w14:paraId="04584CDF" w14:textId="77777777" w:rsidTr="00D25B83">
        <w:trPr>
          <w:trHeight w:val="1562"/>
        </w:trPr>
        <w:tc>
          <w:tcPr>
            <w:tcW w:w="3254" w:type="pct"/>
          </w:tcPr>
          <w:p w14:paraId="2540D9E3" w14:textId="5FB4F22D" w:rsidR="00E97CB2" w:rsidRDefault="00D25B83" w:rsidP="00F5689F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19A83EC9" wp14:editId="220198B3">
                      <wp:simplePos x="0" y="0"/>
                      <wp:positionH relativeFrom="column">
                        <wp:posOffset>-240030</wp:posOffset>
                      </wp:positionH>
                      <wp:positionV relativeFrom="page">
                        <wp:posOffset>212725</wp:posOffset>
                      </wp:positionV>
                      <wp:extent cx="7205345" cy="7010400"/>
                      <wp:effectExtent l="0" t="0" r="0" b="0"/>
                      <wp:wrapNone/>
                      <wp:docPr id="55" name="Rectangle 5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205345" cy="7010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 xmlns:arto="http://schemas.microsoft.com/office/word/2006/arto">
                  <w:pict>
                    <v:rect w14:anchorId="06EF1D7E" id="Rectangle 58" o:spid="_x0000_s1026" alt="&quot;&quot;" style="position:absolute;margin-left:-18.9pt;margin-top:16.75pt;width:567.35pt;height:552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" fillcolor="#a9d4db [3204]" stroked="f">
                      <w10:wrap anchory="page"/>
                    </v:rect>
                  </w:pict>
                </mc:Fallback>
              </mc:AlternateContent>
            </w:r>
            <w:r w:rsidR="000B08AB">
              <w:rPr>
                <w:noProof/>
              </w:rPr>
              <w:drawing>
                <wp:inline distT="0" distB="0" distL="0" distR="0" wp14:anchorId="7C1CC243" wp14:editId="54EE941D">
                  <wp:extent cx="6845935" cy="8860790"/>
                  <wp:effectExtent l="0" t="0" r="0" b="3810"/>
                  <wp:docPr id="9821389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935" cy="886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" w:type="pct"/>
          </w:tcPr>
          <w:p w14:paraId="43F3B21B" w14:textId="77777777" w:rsidR="00E97CB2" w:rsidRDefault="00E97CB2" w:rsidP="00F5689F"/>
        </w:tc>
        <w:tc>
          <w:tcPr>
            <w:tcW w:w="1643" w:type="pct"/>
          </w:tcPr>
          <w:p w14:paraId="77048B13" w14:textId="77777777" w:rsidR="00E97CB2" w:rsidRDefault="00E97CB2" w:rsidP="00F5689F"/>
        </w:tc>
      </w:tr>
      <w:tr w:rsidR="00FC49E3" w14:paraId="71D53897" w14:textId="77777777" w:rsidTr="00D25B83">
        <w:trPr>
          <w:trHeight w:val="225"/>
        </w:trPr>
        <w:tc>
          <w:tcPr>
            <w:tcW w:w="3254" w:type="pct"/>
          </w:tcPr>
          <w:p w14:paraId="4A89A8F4" w14:textId="7B7A183B" w:rsidR="00FC49E3" w:rsidRPr="00FC49E3" w:rsidRDefault="009C0FF3" w:rsidP="00FC49E3">
            <w:pPr>
              <w:pStyle w:val="Heading1"/>
            </w:pPr>
            <w:sdt>
              <w:sdtPr>
                <w:id w:val="1680545767"/>
                <w:placeholder>
                  <w:docPart w:val="4A15C464C4E69F448B3083D09F8C71B2"/>
                </w:placeholder>
                <w:temporary/>
                <w:showingPlcHdr/>
                <w15:appearance w15:val="hidden"/>
              </w:sdtPr>
              <w:sdtContent>
                <w:r w:rsidR="00FC49E3" w:rsidRPr="00FC49E3">
                  <w:rPr>
                    <w:rStyle w:val="PlaceholderText"/>
                    <w:color w:val="auto"/>
                  </w:rPr>
                  <w:t>Experience</w:t>
                </w:r>
              </w:sdtContent>
            </w:sdt>
            <w:r w:rsidR="00FC49E3" w:rsidRPr="00FC49E3">
              <w:t xml:space="preserve"> </w:t>
            </w:r>
          </w:p>
        </w:tc>
        <w:tc>
          <w:tcPr>
            <w:tcW w:w="102" w:type="pct"/>
          </w:tcPr>
          <w:p w14:paraId="1E237D59" w14:textId="77777777" w:rsidR="00FC49E3" w:rsidRDefault="00FC49E3" w:rsidP="00F5689F"/>
        </w:tc>
        <w:tc>
          <w:tcPr>
            <w:tcW w:w="1643" w:type="pct"/>
          </w:tcPr>
          <w:p w14:paraId="528C779A" w14:textId="77777777" w:rsidR="00FC49E3" w:rsidRDefault="009C0FF3" w:rsidP="00E97CB2">
            <w:pPr>
              <w:pStyle w:val="Heading1"/>
            </w:pPr>
            <w:sdt>
              <w:sdtPr>
                <w:id w:val="-1275096728"/>
                <w:placeholder>
                  <w:docPart w:val="5322CEC06A88D6419FF62CA886723F08"/>
                </w:placeholder>
                <w:temporary/>
                <w:showingPlcHdr/>
                <w15:appearance w15:val="hidden"/>
              </w:sdtPr>
              <w:sdtContent>
                <w:r w:rsidR="00FC49E3">
                  <w:t>Education</w:t>
                </w:r>
              </w:sdtContent>
            </w:sdt>
          </w:p>
        </w:tc>
      </w:tr>
      <w:tr w:rsidR="00E6525B" w:rsidRPr="00F5689F" w14:paraId="0D3B668C" w14:textId="77777777" w:rsidTr="00D25B83">
        <w:trPr>
          <w:trHeight w:val="68"/>
        </w:trPr>
        <w:tc>
          <w:tcPr>
            <w:tcW w:w="3254" w:type="pct"/>
            <w:shd w:val="clear" w:color="auto" w:fill="auto"/>
          </w:tcPr>
          <w:p w14:paraId="1BE8FD68" w14:textId="0611B54F" w:rsidR="00E6525B" w:rsidRPr="00F5689F" w:rsidRDefault="00E6525B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02" w:type="pct"/>
            <w:shd w:val="clear" w:color="auto" w:fill="auto"/>
          </w:tcPr>
          <w:p w14:paraId="544E3EB2" w14:textId="77777777" w:rsidR="00E6525B" w:rsidRPr="00F5689F" w:rsidRDefault="00E6525B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43" w:type="pct"/>
            <w:shd w:val="clear" w:color="auto" w:fill="auto"/>
          </w:tcPr>
          <w:p w14:paraId="58C80A2E" w14:textId="77777777" w:rsidR="00E6525B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5D170B50" wp14:editId="5819DBD2">
                      <wp:extent cx="2103120" cy="0"/>
                      <wp:effectExtent l="0" t="19050" r="30480" b="19050"/>
                      <wp:docPr id="16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arto="http://schemas.microsoft.com/office/word/2006/arto">
                  <w:pict>
                    <v:line w14:anchorId="56EA46B4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18F44A0C" w14:textId="77777777" w:rsidTr="00D25B83">
        <w:trPr>
          <w:trHeight w:val="1389"/>
        </w:trPr>
        <w:tc>
          <w:tcPr>
            <w:tcW w:w="3254" w:type="pct"/>
            <w:vMerge w:val="restart"/>
          </w:tcPr>
          <w:p w14:paraId="45891590" w14:textId="5D95638A" w:rsidR="00FC49E3" w:rsidRDefault="00732668" w:rsidP="00D87E03">
            <w:pPr>
              <w:pStyle w:val="Jobdescription"/>
            </w:pPr>
            <w:r w:rsidRPr="00E93F11">
              <w:rPr>
                <w:noProof/>
                <w:sz w:val="10"/>
                <w:szCs w:val="10"/>
              </w:rPr>
              <w:lastRenderedPageBreak/>
              <mc:AlternateContent>
                <mc:Choice Requires="wps">
                  <w:drawing>
                    <wp:inline distT="0" distB="0" distL="0" distR="0" wp14:anchorId="147B64DD" wp14:editId="5CD92370">
                      <wp:extent cx="3871686" cy="0"/>
                      <wp:effectExtent l="0" t="19050" r="33655" b="19050"/>
                      <wp:docPr id="4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71686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arto="http://schemas.microsoft.com/office/word/2006/arto">
                  <w:pict>
                    <v:line w14:anchorId="424BD265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  <w:p w14:paraId="168F3CC9" w14:textId="77777777" w:rsidR="00CC116F" w:rsidRDefault="00CC116F" w:rsidP="00CC116F">
            <w:pPr>
              <w:pStyle w:val="Heading3"/>
              <w:rPr>
                <w:rFonts w:eastAsia="Times New Roman" w:cs="Times New Roman"/>
                <w:sz w:val="27"/>
                <w:szCs w:val="27"/>
                <w:lang w:bidi="ar-SA"/>
              </w:rPr>
            </w:pPr>
            <w:r>
              <w:rPr>
                <w:rStyle w:val="Strong"/>
                <w:b/>
                <w:bCs w:val="0"/>
              </w:rPr>
              <w:t>Technical Skills</w:t>
            </w:r>
          </w:p>
          <w:p w14:paraId="62758633" w14:textId="77777777" w:rsidR="00CC116F" w:rsidRDefault="00CC116F" w:rsidP="00CC116F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00" w:afterAutospacing="1" w:line="240" w:lineRule="auto"/>
            </w:pPr>
            <w:r>
              <w:rPr>
                <w:rStyle w:val="Strong"/>
              </w:rPr>
              <w:t>Design Tools</w:t>
            </w:r>
            <w:r>
              <w:t>: Adobe XD, Adobe Dreamweaver, Figma, Adobe Photoshop, Adobe Illustrator</w:t>
            </w:r>
          </w:p>
          <w:p w14:paraId="51AA3F06" w14:textId="77777777" w:rsidR="00CC116F" w:rsidRDefault="00CC116F" w:rsidP="00CC116F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00" w:afterAutospacing="1" w:line="240" w:lineRule="auto"/>
            </w:pPr>
            <w:r>
              <w:rPr>
                <w:rStyle w:val="Strong"/>
              </w:rPr>
              <w:t>Development</w:t>
            </w:r>
            <w:r>
              <w:t>: HTML, CSS, JavaScript (basic knowledge)</w:t>
            </w:r>
          </w:p>
          <w:p w14:paraId="0B40A39F" w14:textId="77777777" w:rsidR="00CC116F" w:rsidRDefault="00CC116F" w:rsidP="00CC116F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00" w:afterAutospacing="1" w:line="240" w:lineRule="auto"/>
            </w:pPr>
            <w:r>
              <w:rPr>
                <w:rStyle w:val="Strong"/>
              </w:rPr>
              <w:t>UX/UI Design</w:t>
            </w:r>
            <w:r>
              <w:t>: Wireframing, Prototyping, User Research, Responsive Design</w:t>
            </w:r>
          </w:p>
          <w:p w14:paraId="0B79F17C" w14:textId="77777777" w:rsidR="008D363E" w:rsidRDefault="00CC116F" w:rsidP="00CC116F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00" w:afterAutospacing="1" w:line="240" w:lineRule="auto"/>
            </w:pPr>
            <w:r>
              <w:rPr>
                <w:rStyle w:val="Strong"/>
              </w:rPr>
              <w:t>Collaboration Tools</w:t>
            </w:r>
            <w:r>
              <w:t>: Google Workspace, Microsoft Teams</w:t>
            </w:r>
          </w:p>
          <w:p w14:paraId="7454B647" w14:textId="77777777" w:rsidR="00776044" w:rsidRDefault="00776044" w:rsidP="00776044">
            <w:pPr>
              <w:widowControl/>
              <w:autoSpaceDE/>
              <w:autoSpaceDN/>
              <w:spacing w:before="100" w:beforeAutospacing="1" w:after="100" w:afterAutospacing="1" w:line="240" w:lineRule="auto"/>
            </w:pPr>
          </w:p>
          <w:p w14:paraId="0D8D089F" w14:textId="50749D8D" w:rsidR="00776044" w:rsidRDefault="00776044" w:rsidP="00776044">
            <w:pPr>
              <w:pStyle w:val="Heading3"/>
              <w:rPr>
                <w:rFonts w:eastAsia="Times New Roman" w:cs="Times New Roman"/>
                <w:sz w:val="27"/>
                <w:szCs w:val="27"/>
                <w:lang w:bidi="ar-SA"/>
              </w:rPr>
            </w:pPr>
            <w:r>
              <w:rPr>
                <w:rStyle w:val="Strong"/>
              </w:rPr>
              <w:t>Academic Projects</w:t>
            </w:r>
          </w:p>
          <w:p w14:paraId="7F798AC9" w14:textId="77777777" w:rsidR="00776044" w:rsidRPr="00776044" w:rsidRDefault="00776044" w:rsidP="00776044">
            <w:pPr>
              <w:widowControl/>
              <w:autoSpaceDE/>
              <w:autoSpaceDN/>
              <w:spacing w:before="100" w:beforeAutospacing="1" w:after="100" w:afterAutospacing="1" w:line="240" w:lineRule="auto"/>
            </w:pPr>
            <w:r w:rsidRPr="00776044">
              <w:rPr>
                <w:b/>
                <w:bCs/>
              </w:rPr>
              <w:t>Interactive Website Prototype</w:t>
            </w:r>
          </w:p>
          <w:p w14:paraId="74CE2CFD" w14:textId="77777777" w:rsidR="00776044" w:rsidRPr="00776044" w:rsidRDefault="00776044" w:rsidP="00776044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00" w:afterAutospacing="1" w:line="240" w:lineRule="auto"/>
            </w:pPr>
            <w:r w:rsidRPr="00776044">
              <w:t>Designed a fully functional prototype for a mock e-commerce platform using Adobe XD.</w:t>
            </w:r>
          </w:p>
          <w:p w14:paraId="24A0DC60" w14:textId="77777777" w:rsidR="00776044" w:rsidRPr="00776044" w:rsidRDefault="00776044" w:rsidP="00776044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00" w:afterAutospacing="1" w:line="240" w:lineRule="auto"/>
            </w:pPr>
            <w:r w:rsidRPr="00776044">
              <w:t>Conducted user research to identify key pain points and tailored the design to improve usability.</w:t>
            </w:r>
          </w:p>
          <w:p w14:paraId="4A330918" w14:textId="77777777" w:rsidR="00776044" w:rsidRPr="00776044" w:rsidRDefault="00776044" w:rsidP="00776044">
            <w:pPr>
              <w:widowControl/>
              <w:autoSpaceDE/>
              <w:autoSpaceDN/>
              <w:spacing w:before="100" w:beforeAutospacing="1" w:after="100" w:afterAutospacing="1" w:line="240" w:lineRule="auto"/>
            </w:pPr>
            <w:r w:rsidRPr="00776044">
              <w:rPr>
                <w:b/>
                <w:bCs/>
              </w:rPr>
              <w:t>Responsive Portfolio Website</w:t>
            </w:r>
          </w:p>
          <w:p w14:paraId="22F0BCBB" w14:textId="77777777" w:rsidR="00776044" w:rsidRPr="00776044" w:rsidRDefault="00776044" w:rsidP="00776044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 w:line="240" w:lineRule="auto"/>
            </w:pPr>
            <w:r w:rsidRPr="00776044">
              <w:t>Created a personal portfolio website using Adobe Dreamweaver and HTML/CSS.</w:t>
            </w:r>
          </w:p>
          <w:p w14:paraId="088511B4" w14:textId="77777777" w:rsidR="00776044" w:rsidRPr="00776044" w:rsidRDefault="00776044" w:rsidP="00776044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 w:line="240" w:lineRule="auto"/>
            </w:pPr>
            <w:r w:rsidRPr="00776044">
              <w:t>Optimized the layout for seamless performance across various devices and screen sizes.</w:t>
            </w:r>
          </w:p>
          <w:p w14:paraId="0EEF178F" w14:textId="180CC956" w:rsidR="00776044" w:rsidRDefault="00776044" w:rsidP="00776044">
            <w:pPr>
              <w:widowControl/>
              <w:autoSpaceDE/>
              <w:autoSpaceDN/>
              <w:spacing w:before="100" w:beforeAutospacing="1" w:after="100" w:afterAutospacing="1" w:line="240" w:lineRule="auto"/>
            </w:pPr>
          </w:p>
        </w:tc>
        <w:tc>
          <w:tcPr>
            <w:tcW w:w="102" w:type="pct"/>
            <w:vMerge w:val="restart"/>
          </w:tcPr>
          <w:p w14:paraId="05678C2A" w14:textId="3275A221" w:rsidR="00FC49E3" w:rsidRDefault="00FC49E3" w:rsidP="00E6525B"/>
        </w:tc>
        <w:tc>
          <w:tcPr>
            <w:tcW w:w="1643" w:type="pct"/>
          </w:tcPr>
          <w:p w14:paraId="068BB5B8" w14:textId="1274393A" w:rsidR="001C5246" w:rsidRPr="001C5246" w:rsidRDefault="001C5246" w:rsidP="001C5246">
            <w:pPr>
              <w:widowControl/>
              <w:autoSpaceDE/>
              <w:autoSpaceDN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C52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Luzerne County Community College</w:t>
            </w:r>
            <w:r w:rsidRPr="001C524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Nanticoke, P.A</w:t>
            </w:r>
            <w:r w:rsidRPr="001C524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|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9/3/2024 – 5/16/2024</w:t>
            </w:r>
          </w:p>
          <w:p w14:paraId="38C7066C" w14:textId="77777777" w:rsidR="001C5246" w:rsidRPr="001C5246" w:rsidRDefault="001C5246" w:rsidP="001C5246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C524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Completed coursework in Graphic Design, Web Development, and UX Principles.</w:t>
            </w:r>
          </w:p>
          <w:p w14:paraId="464E2803" w14:textId="77777777" w:rsidR="001C5246" w:rsidRPr="001C5246" w:rsidRDefault="001C5246" w:rsidP="001C5246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1C524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Developed practical projects, including interactive wireframes and responsive web layouts.</w:t>
            </w:r>
          </w:p>
          <w:p w14:paraId="28D89C63" w14:textId="73D326FD" w:rsidR="00FC49E3" w:rsidRDefault="00FC49E3" w:rsidP="00FC49E3"/>
        </w:tc>
      </w:tr>
      <w:tr w:rsidR="00FC49E3" w14:paraId="5E9BC16D" w14:textId="77777777" w:rsidTr="00D25B83">
        <w:trPr>
          <w:trHeight w:val="86"/>
        </w:trPr>
        <w:tc>
          <w:tcPr>
            <w:tcW w:w="3254" w:type="pct"/>
            <w:vMerge/>
          </w:tcPr>
          <w:p w14:paraId="6EC97E28" w14:textId="77777777" w:rsidR="00FC49E3" w:rsidRPr="00E97CB2" w:rsidRDefault="00FC49E3" w:rsidP="00E97CB2">
            <w:pPr>
              <w:pStyle w:val="Heading1"/>
            </w:pPr>
          </w:p>
        </w:tc>
        <w:tc>
          <w:tcPr>
            <w:tcW w:w="102" w:type="pct"/>
            <w:vMerge/>
          </w:tcPr>
          <w:p w14:paraId="42F9AF87" w14:textId="77777777" w:rsidR="00FC49E3" w:rsidRDefault="00FC49E3" w:rsidP="00F5689F"/>
        </w:tc>
        <w:tc>
          <w:tcPr>
            <w:tcW w:w="1643" w:type="pct"/>
          </w:tcPr>
          <w:p w14:paraId="7FCFB690" w14:textId="77777777" w:rsidR="00FC49E3" w:rsidRPr="00E97CB2" w:rsidRDefault="009C0FF3" w:rsidP="00E97CB2">
            <w:pPr>
              <w:pStyle w:val="Heading1"/>
            </w:pPr>
            <w:sdt>
              <w:sdtPr>
                <w:id w:val="-1827432767"/>
                <w:placeholder>
                  <w:docPart w:val="CE47429B5428664F80A52F672F365E49"/>
                </w:placeholder>
                <w:temporary/>
                <w:showingPlcHdr/>
                <w15:appearance w15:val="hidden"/>
              </w:sdtPr>
              <w:sdtContent>
                <w:r w:rsidR="00FC49E3">
                  <w:t>Skills</w:t>
                </w:r>
              </w:sdtContent>
            </w:sdt>
          </w:p>
        </w:tc>
      </w:tr>
      <w:tr w:rsidR="00FC49E3" w:rsidRPr="00F5689F" w14:paraId="1BCB92E5" w14:textId="77777777" w:rsidTr="00D25B83">
        <w:trPr>
          <w:trHeight w:val="68"/>
        </w:trPr>
        <w:tc>
          <w:tcPr>
            <w:tcW w:w="3254" w:type="pct"/>
            <w:vMerge/>
            <w:shd w:val="clear" w:color="auto" w:fill="auto"/>
          </w:tcPr>
          <w:p w14:paraId="185849E4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02" w:type="pct"/>
            <w:vMerge/>
            <w:shd w:val="clear" w:color="auto" w:fill="auto"/>
          </w:tcPr>
          <w:p w14:paraId="0E177AC3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43" w:type="pct"/>
            <w:shd w:val="clear" w:color="auto" w:fill="auto"/>
          </w:tcPr>
          <w:p w14:paraId="35CD3088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7312E65F" wp14:editId="371CB79C">
                      <wp:extent cx="2103120" cy="0"/>
                      <wp:effectExtent l="0" t="19050" r="30480" b="19050"/>
                      <wp:docPr id="13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arto="http://schemas.microsoft.com/office/word/2006/arto">
                  <w:pict>
                    <v:line w14:anchorId="2BF0D596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7D95E2BF" w14:textId="77777777" w:rsidTr="00D25B83">
        <w:trPr>
          <w:trHeight w:val="1519"/>
        </w:trPr>
        <w:tc>
          <w:tcPr>
            <w:tcW w:w="3254" w:type="pct"/>
            <w:vMerge/>
          </w:tcPr>
          <w:p w14:paraId="6BCF2B96" w14:textId="77777777" w:rsidR="00FC49E3" w:rsidRPr="00E97CB2" w:rsidRDefault="00FC49E3" w:rsidP="00E97CB2">
            <w:pPr>
              <w:pStyle w:val="DateRange"/>
            </w:pPr>
          </w:p>
        </w:tc>
        <w:tc>
          <w:tcPr>
            <w:tcW w:w="102" w:type="pct"/>
            <w:vMerge/>
          </w:tcPr>
          <w:p w14:paraId="05C815E1" w14:textId="77777777" w:rsidR="00FC49E3" w:rsidRDefault="00FC49E3" w:rsidP="00E6525B"/>
        </w:tc>
        <w:tc>
          <w:tcPr>
            <w:tcW w:w="1643" w:type="pct"/>
          </w:tcPr>
          <w:p w14:paraId="7BF617E2" w14:textId="2987C87E" w:rsidR="0035406C" w:rsidRDefault="00DF73D5" w:rsidP="0035406C">
            <w:pPr>
              <w:pStyle w:val="SkillsBullets"/>
            </w:pPr>
            <w:r>
              <w:t>Attention to Detail</w:t>
            </w:r>
          </w:p>
          <w:p w14:paraId="0F86D800" w14:textId="77777777" w:rsidR="0035406C" w:rsidRDefault="00904B7A" w:rsidP="0035406C">
            <w:pPr>
              <w:pStyle w:val="SkillsBullets"/>
            </w:pPr>
            <w:r>
              <w:t>Multilingual</w:t>
            </w:r>
            <w:r w:rsidR="0012278B">
              <w:t>: Fluent in Spanish and English</w:t>
            </w:r>
          </w:p>
          <w:p w14:paraId="67172290" w14:textId="17CB6251" w:rsidR="00DF73D5" w:rsidRPr="00E6525B" w:rsidRDefault="00DF73D5" w:rsidP="0035406C">
            <w:pPr>
              <w:pStyle w:val="SkillsBullets"/>
            </w:pPr>
            <w:r>
              <w:t>Basic Video Editing</w:t>
            </w:r>
          </w:p>
        </w:tc>
      </w:tr>
      <w:tr w:rsidR="00FC49E3" w14:paraId="4AD8594B" w14:textId="77777777" w:rsidTr="00D25B83">
        <w:trPr>
          <w:trHeight w:val="86"/>
        </w:trPr>
        <w:tc>
          <w:tcPr>
            <w:tcW w:w="3254" w:type="pct"/>
            <w:vMerge/>
          </w:tcPr>
          <w:p w14:paraId="7A28C3ED" w14:textId="77777777" w:rsidR="00FC49E3" w:rsidRPr="00E97CB2" w:rsidRDefault="00FC49E3" w:rsidP="00E97CB2">
            <w:pPr>
              <w:pStyle w:val="Heading1"/>
            </w:pPr>
          </w:p>
        </w:tc>
        <w:tc>
          <w:tcPr>
            <w:tcW w:w="102" w:type="pct"/>
            <w:vMerge/>
          </w:tcPr>
          <w:p w14:paraId="08F155C2" w14:textId="77777777" w:rsidR="00FC49E3" w:rsidRDefault="00FC49E3" w:rsidP="00F5689F"/>
        </w:tc>
        <w:tc>
          <w:tcPr>
            <w:tcW w:w="1643" w:type="pct"/>
          </w:tcPr>
          <w:p w14:paraId="2D73B44A" w14:textId="77777777" w:rsidR="00FC49E3" w:rsidRPr="00E97CB2" w:rsidRDefault="009C0FF3" w:rsidP="00E97CB2">
            <w:pPr>
              <w:pStyle w:val="Heading1"/>
            </w:pPr>
            <w:sdt>
              <w:sdtPr>
                <w:id w:val="325716262"/>
                <w:placeholder>
                  <w:docPart w:val="A39D49E5B4146543AF7DB3125E7D682D"/>
                </w:placeholder>
                <w:temporary/>
                <w:showingPlcHdr/>
                <w15:appearance w15:val="hidden"/>
              </w:sdtPr>
              <w:sdtContent>
                <w:r w:rsidR="00FC49E3">
                  <w:t>Contact</w:t>
                </w:r>
              </w:sdtContent>
            </w:sdt>
          </w:p>
        </w:tc>
      </w:tr>
      <w:tr w:rsidR="00FC49E3" w:rsidRPr="00F5689F" w14:paraId="24FB3A3E" w14:textId="77777777" w:rsidTr="00D25B83">
        <w:trPr>
          <w:trHeight w:val="68"/>
        </w:trPr>
        <w:tc>
          <w:tcPr>
            <w:tcW w:w="3254" w:type="pct"/>
            <w:vMerge/>
            <w:shd w:val="clear" w:color="auto" w:fill="auto"/>
          </w:tcPr>
          <w:p w14:paraId="68E666FD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02" w:type="pct"/>
            <w:vMerge/>
            <w:shd w:val="clear" w:color="auto" w:fill="auto"/>
          </w:tcPr>
          <w:p w14:paraId="6A09E275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643" w:type="pct"/>
            <w:shd w:val="clear" w:color="auto" w:fill="auto"/>
          </w:tcPr>
          <w:p w14:paraId="18418796" w14:textId="77777777" w:rsidR="00FC49E3" w:rsidRPr="00F5689F" w:rsidRDefault="00FC49E3" w:rsidP="00F5689F">
            <w:pPr>
              <w:spacing w:line="240" w:lineRule="auto"/>
              <w:rPr>
                <w:sz w:val="8"/>
                <w:szCs w:val="8"/>
              </w:rPr>
            </w:pPr>
            <w:r w:rsidRPr="00E93F1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inline distT="0" distB="0" distL="0" distR="0" wp14:anchorId="63BCA121" wp14:editId="567E5770">
                      <wp:extent cx="2103120" cy="0"/>
                      <wp:effectExtent l="0" t="19050" r="30480" b="19050"/>
                      <wp:docPr id="15" name="Lin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arto="http://schemas.microsoft.com/office/word/2006/arto">
                  <w:pict>
                    <v:line w14:anchorId="4D25E974" id="Line 28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" strokecolor="#231f20" strokeweight="2.5pt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  <w:tr w:rsidR="00FC49E3" w14:paraId="192ADD72" w14:textId="77777777" w:rsidTr="00D25B83">
        <w:trPr>
          <w:trHeight w:val="1476"/>
        </w:trPr>
        <w:tc>
          <w:tcPr>
            <w:tcW w:w="3254" w:type="pct"/>
            <w:vMerge/>
          </w:tcPr>
          <w:p w14:paraId="54F63191" w14:textId="77777777" w:rsidR="00FC49E3" w:rsidRPr="00E97CB2" w:rsidRDefault="00FC49E3" w:rsidP="00E97CB2">
            <w:pPr>
              <w:pStyle w:val="DateRange"/>
            </w:pPr>
          </w:p>
        </w:tc>
        <w:tc>
          <w:tcPr>
            <w:tcW w:w="102" w:type="pct"/>
            <w:vMerge/>
          </w:tcPr>
          <w:p w14:paraId="03D867BD" w14:textId="77777777" w:rsidR="00FC49E3" w:rsidRDefault="00FC49E3" w:rsidP="00E6525B"/>
        </w:tc>
        <w:tc>
          <w:tcPr>
            <w:tcW w:w="1643" w:type="pct"/>
          </w:tcPr>
          <w:p w14:paraId="20106BE5" w14:textId="77777777" w:rsidR="00FC49E3" w:rsidRPr="00D87E03" w:rsidRDefault="009C0FF3" w:rsidP="00732668">
            <w:pPr>
              <w:pStyle w:val="BodyContactInfo"/>
              <w:ind w:left="0"/>
            </w:pPr>
            <w:sdt>
              <w:sdtPr>
                <w:id w:val="-1232085246"/>
                <w:placeholder>
                  <w:docPart w:val="D7EA568B6635FC47B47A00FD35CD74A9"/>
                </w:placeholder>
                <w:temporary/>
                <w:showingPlcHdr/>
                <w15:appearance w15:val="hidden"/>
              </w:sdtPr>
              <w:sdtContent>
                <w:r w:rsidR="00FC49E3" w:rsidRPr="00D87E03">
                  <w:t>4567 Main Street</w:t>
                </w:r>
              </w:sdtContent>
            </w:sdt>
            <w:r w:rsidR="00FC49E3" w:rsidRPr="00D87E03">
              <w:t xml:space="preserve"> </w:t>
            </w:r>
          </w:p>
          <w:p w14:paraId="3107E671" w14:textId="12CB7A08" w:rsidR="00FC49E3" w:rsidRPr="00D87E03" w:rsidRDefault="00732668" w:rsidP="00D87E03">
            <w:pPr>
              <w:pStyle w:val="BodyContactInfo"/>
            </w:pPr>
            <w:r>
              <w:t>Nanticoke, P.A</w:t>
            </w:r>
            <w:r w:rsidR="00FC49E3" w:rsidRPr="00D87E03">
              <w:t xml:space="preserve"> </w:t>
            </w:r>
          </w:p>
          <w:p w14:paraId="17204403" w14:textId="77777777" w:rsidR="00FC49E3" w:rsidRPr="00D87E03" w:rsidRDefault="009C0FF3" w:rsidP="00D87E03">
            <w:pPr>
              <w:pStyle w:val="BodyContactInfo"/>
            </w:pPr>
            <w:sdt>
              <w:sdtPr>
                <w:id w:val="-77365718"/>
                <w:placeholder>
                  <w:docPart w:val="AC6975371C281E48837EB6E689AEA762"/>
                </w:placeholder>
                <w:temporary/>
                <w:showingPlcHdr/>
                <w15:appearance w15:val="hidden"/>
              </w:sdtPr>
              <w:sdtContent>
                <w:r w:rsidR="00FC49E3" w:rsidRPr="00D87E03">
                  <w:t>(718) 555–0100</w:t>
                </w:r>
              </w:sdtContent>
            </w:sdt>
            <w:r w:rsidR="00FC49E3" w:rsidRPr="00D87E03">
              <w:t xml:space="preserve"> </w:t>
            </w:r>
          </w:p>
          <w:p w14:paraId="4BDDDB17" w14:textId="334AF32B" w:rsidR="00FC49E3" w:rsidRPr="00D87E03" w:rsidRDefault="00EB1CEF" w:rsidP="004738EF">
            <w:pPr>
              <w:pStyle w:val="BodyContactInfo"/>
            </w:pPr>
            <w:proofErr w:type="gramStart"/>
            <w:r>
              <w:t>s</w:t>
            </w:r>
            <w:r w:rsidR="007B13BB">
              <w:t>tevenvargas.cis</w:t>
            </w:r>
            <w:proofErr w:type="gramEnd"/>
            <w:r w:rsidR="007B13BB">
              <w:t>145</w:t>
            </w:r>
            <w:r w:rsidR="00732668">
              <w:t>@gmaill</w:t>
            </w:r>
          </w:p>
        </w:tc>
      </w:tr>
    </w:tbl>
    <w:p w14:paraId="528A2B34" w14:textId="5319855B" w:rsidR="00340C75" w:rsidRPr="00F5689F" w:rsidRDefault="00340C75" w:rsidP="00F5689F"/>
    <w:sectPr w:rsidR="00340C75" w:rsidRPr="00F5689F" w:rsidSect="00F5689F">
      <w:pgSz w:w="12240" w:h="15840"/>
      <w:pgMar w:top="720" w:right="734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8F50D" w14:textId="77777777" w:rsidR="00204A2D" w:rsidRDefault="00204A2D" w:rsidP="001B56AD">
      <w:pPr>
        <w:spacing w:line="240" w:lineRule="auto"/>
      </w:pPr>
      <w:r>
        <w:separator/>
      </w:r>
    </w:p>
  </w:endnote>
  <w:endnote w:type="continuationSeparator" w:id="0">
    <w:p w14:paraId="6CB28AF4" w14:textId="77777777" w:rsidR="00204A2D" w:rsidRDefault="00204A2D" w:rsidP="001B56AD">
      <w:pPr>
        <w:spacing w:line="240" w:lineRule="auto"/>
      </w:pPr>
      <w:r>
        <w:continuationSeparator/>
      </w:r>
    </w:p>
  </w:endnote>
  <w:endnote w:type="continuationNotice" w:id="1">
    <w:p w14:paraId="72D03A8B" w14:textId="77777777" w:rsidR="00204A2D" w:rsidRDefault="00204A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CBFB1" w14:textId="77777777" w:rsidR="00204A2D" w:rsidRDefault="00204A2D" w:rsidP="001B56AD">
      <w:pPr>
        <w:spacing w:line="240" w:lineRule="auto"/>
      </w:pPr>
      <w:r>
        <w:separator/>
      </w:r>
    </w:p>
  </w:footnote>
  <w:footnote w:type="continuationSeparator" w:id="0">
    <w:p w14:paraId="156242B0" w14:textId="77777777" w:rsidR="00204A2D" w:rsidRDefault="00204A2D" w:rsidP="001B56AD">
      <w:pPr>
        <w:spacing w:line="240" w:lineRule="auto"/>
      </w:pPr>
      <w:r>
        <w:continuationSeparator/>
      </w:r>
    </w:p>
  </w:footnote>
  <w:footnote w:type="continuationNotice" w:id="1">
    <w:p w14:paraId="593F7ED3" w14:textId="77777777" w:rsidR="00204A2D" w:rsidRDefault="00204A2D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38781E09"/>
    <w:multiLevelType w:val="multilevel"/>
    <w:tmpl w:val="0C6E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8A4911"/>
    <w:multiLevelType w:val="hybridMultilevel"/>
    <w:tmpl w:val="47502630"/>
    <w:lvl w:ilvl="0" w:tplc="B504D1D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C578E"/>
    <w:multiLevelType w:val="multilevel"/>
    <w:tmpl w:val="5D6A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CB5128"/>
    <w:multiLevelType w:val="multilevel"/>
    <w:tmpl w:val="7568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7D464C3F"/>
    <w:multiLevelType w:val="multilevel"/>
    <w:tmpl w:val="AE46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187058098">
    <w:abstractNumId w:val="2"/>
  </w:num>
  <w:num w:numId="2" w16cid:durableId="767773655">
    <w:abstractNumId w:val="8"/>
  </w:num>
  <w:num w:numId="3" w16cid:durableId="209806148">
    <w:abstractNumId w:val="7"/>
  </w:num>
  <w:num w:numId="4" w16cid:durableId="465776972">
    <w:abstractNumId w:val="0"/>
  </w:num>
  <w:num w:numId="5" w16cid:durableId="371006958">
    <w:abstractNumId w:val="1"/>
  </w:num>
  <w:num w:numId="6" w16cid:durableId="1482574087">
    <w:abstractNumId w:val="10"/>
  </w:num>
  <w:num w:numId="7" w16cid:durableId="1040713783">
    <w:abstractNumId w:val="4"/>
  </w:num>
  <w:num w:numId="8" w16cid:durableId="129715556">
    <w:abstractNumId w:val="9"/>
  </w:num>
  <w:num w:numId="9" w16cid:durableId="1851412413">
    <w:abstractNumId w:val="3"/>
  </w:num>
  <w:num w:numId="10" w16cid:durableId="1632634629">
    <w:abstractNumId w:val="5"/>
  </w:num>
  <w:num w:numId="11" w16cid:durableId="7569457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removePersonalInformation/>
  <w:removeDateAndTime/>
  <w:doNotDisplayPageBoundaries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3E"/>
    <w:rsid w:val="000430BC"/>
    <w:rsid w:val="000B08AB"/>
    <w:rsid w:val="000B7E9E"/>
    <w:rsid w:val="000C2D09"/>
    <w:rsid w:val="000C73F6"/>
    <w:rsid w:val="0012278B"/>
    <w:rsid w:val="00174D0E"/>
    <w:rsid w:val="001B56AD"/>
    <w:rsid w:val="001B6678"/>
    <w:rsid w:val="001C164C"/>
    <w:rsid w:val="001C5246"/>
    <w:rsid w:val="00202347"/>
    <w:rsid w:val="00204A2D"/>
    <w:rsid w:val="00246BF2"/>
    <w:rsid w:val="00273963"/>
    <w:rsid w:val="00285EB4"/>
    <w:rsid w:val="00286FCD"/>
    <w:rsid w:val="002E1617"/>
    <w:rsid w:val="003030F6"/>
    <w:rsid w:val="00340993"/>
    <w:rsid w:val="00340C75"/>
    <w:rsid w:val="0035406C"/>
    <w:rsid w:val="003E6D64"/>
    <w:rsid w:val="003F6860"/>
    <w:rsid w:val="00411E67"/>
    <w:rsid w:val="004738EF"/>
    <w:rsid w:val="004C7E05"/>
    <w:rsid w:val="005047E5"/>
    <w:rsid w:val="0050554C"/>
    <w:rsid w:val="00547F86"/>
    <w:rsid w:val="005B1B13"/>
    <w:rsid w:val="005D49CA"/>
    <w:rsid w:val="005E7F31"/>
    <w:rsid w:val="0060210D"/>
    <w:rsid w:val="00682457"/>
    <w:rsid w:val="006855F1"/>
    <w:rsid w:val="006F7F1C"/>
    <w:rsid w:val="00732668"/>
    <w:rsid w:val="007466F4"/>
    <w:rsid w:val="007622F0"/>
    <w:rsid w:val="00776044"/>
    <w:rsid w:val="00793691"/>
    <w:rsid w:val="007B13BB"/>
    <w:rsid w:val="007F1B46"/>
    <w:rsid w:val="007F6726"/>
    <w:rsid w:val="00800DCB"/>
    <w:rsid w:val="008102D5"/>
    <w:rsid w:val="00810BD7"/>
    <w:rsid w:val="00851431"/>
    <w:rsid w:val="008539E9"/>
    <w:rsid w:val="0086291E"/>
    <w:rsid w:val="00875340"/>
    <w:rsid w:val="008D363E"/>
    <w:rsid w:val="00904B7A"/>
    <w:rsid w:val="00916FDE"/>
    <w:rsid w:val="00940373"/>
    <w:rsid w:val="009958F9"/>
    <w:rsid w:val="009C0FF3"/>
    <w:rsid w:val="00A1439F"/>
    <w:rsid w:val="00A635D5"/>
    <w:rsid w:val="00A82D03"/>
    <w:rsid w:val="00B80EE9"/>
    <w:rsid w:val="00BA5462"/>
    <w:rsid w:val="00BB23D5"/>
    <w:rsid w:val="00C50C78"/>
    <w:rsid w:val="00C764ED"/>
    <w:rsid w:val="00C8183F"/>
    <w:rsid w:val="00C83E97"/>
    <w:rsid w:val="00CC116F"/>
    <w:rsid w:val="00D16115"/>
    <w:rsid w:val="00D25B83"/>
    <w:rsid w:val="00D42F2A"/>
    <w:rsid w:val="00D5657B"/>
    <w:rsid w:val="00D87E03"/>
    <w:rsid w:val="00DF73D5"/>
    <w:rsid w:val="00E25421"/>
    <w:rsid w:val="00E278D4"/>
    <w:rsid w:val="00E33B3B"/>
    <w:rsid w:val="00E6525B"/>
    <w:rsid w:val="00E725E9"/>
    <w:rsid w:val="00E97CB2"/>
    <w:rsid w:val="00EB1CEF"/>
    <w:rsid w:val="00ED6E70"/>
    <w:rsid w:val="00EF10F2"/>
    <w:rsid w:val="00F41ACF"/>
    <w:rsid w:val="00F5689F"/>
    <w:rsid w:val="00F7064C"/>
    <w:rsid w:val="00F802C8"/>
    <w:rsid w:val="00FA1A40"/>
    <w:rsid w:val="00FA6B46"/>
    <w:rsid w:val="00FC1CBB"/>
    <w:rsid w:val="00FC49E3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61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9E3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9E3"/>
    <w:pPr>
      <w:spacing w:line="240" w:lineRule="auto"/>
      <w:outlineLvl w:val="0"/>
    </w:pPr>
    <w:rPr>
      <w:b/>
      <w:bCs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9E3"/>
    <w:rPr>
      <w:rFonts w:eastAsia="Arial" w:cs="Arial"/>
      <w:b/>
      <w:bCs/>
      <w:sz w:val="32"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odyContactInfo">
    <w:name w:val="Body Contact Info"/>
    <w:basedOn w:val="BodyText"/>
    <w:qFormat/>
    <w:rsid w:val="00D87E03"/>
    <w:pPr>
      <w:spacing w:before="240"/>
      <w:ind w:left="14"/>
      <w:contextualSpacing/>
    </w:pPr>
  </w:style>
  <w:style w:type="paragraph" w:customStyle="1" w:styleId="SkillsBullets">
    <w:name w:val="Skills Bullets"/>
    <w:basedOn w:val="BulletsSkills"/>
    <w:qFormat/>
    <w:rsid w:val="00D87E03"/>
  </w:style>
  <w:style w:type="paragraph" w:customStyle="1" w:styleId="BulletsSkills">
    <w:name w:val="Bullets Skills"/>
    <w:basedOn w:val="Body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9E3"/>
    <w:pPr>
      <w:spacing w:line="216" w:lineRule="auto"/>
      <w:outlineLvl w:val="0"/>
    </w:pPr>
    <w:rPr>
      <w:rFonts w:asciiTheme="majorHAnsi" w:hAnsiTheme="majorHAnsi"/>
      <w:b/>
      <w:spacing w:val="-16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FC49E3"/>
    <w:rPr>
      <w:rFonts w:asciiTheme="majorHAnsi" w:eastAsia="Arial" w:hAnsiTheme="majorHAnsi" w:cs="Arial"/>
      <w:b/>
      <w:spacing w:val="-16"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Heading2"/>
    <w:next w:val="Normal"/>
    <w:link w:val="SubtitleChar"/>
    <w:uiPriority w:val="11"/>
    <w:qFormat/>
    <w:rsid w:val="00FC49E3"/>
    <w:pPr>
      <w:spacing w:before="0" w:line="240" w:lineRule="auto"/>
      <w:ind w:left="0"/>
    </w:pPr>
    <w:rPr>
      <w:rFonts w:asciiTheme="majorHAnsi" w:hAnsiTheme="majorHAnsi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C49E3"/>
    <w:rPr>
      <w:rFonts w:asciiTheme="majorHAnsi" w:eastAsia="Arial" w:hAnsiTheme="majorHAnsi" w:cs="Arial"/>
      <w:sz w:val="40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ObjectiveHeading">
    <w:name w:val="Objective Heading"/>
    <w:basedOn w:val="Normal"/>
    <w:qFormat/>
    <w:rsid w:val="00E97CB2"/>
    <w:rPr>
      <w:b/>
      <w:bCs/>
      <w:sz w:val="20"/>
      <w:szCs w:val="20"/>
    </w:rPr>
  </w:style>
  <w:style w:type="paragraph" w:customStyle="1" w:styleId="DateRange">
    <w:name w:val="Date Range"/>
    <w:basedOn w:val="Normal"/>
    <w:qFormat/>
    <w:rsid w:val="00FC49E3"/>
    <w:pPr>
      <w:spacing w:before="240" w:line="240" w:lineRule="auto"/>
    </w:pPr>
    <w:rPr>
      <w:sz w:val="22"/>
      <w:szCs w:val="24"/>
    </w:rPr>
  </w:style>
  <w:style w:type="paragraph" w:customStyle="1" w:styleId="JobTitleandDegree">
    <w:name w:val="Job Title and Degree"/>
    <w:basedOn w:val="Normal"/>
    <w:qFormat/>
    <w:rsid w:val="00FC49E3"/>
    <w:pPr>
      <w:spacing w:line="240" w:lineRule="auto"/>
    </w:pPr>
    <w:rPr>
      <w:b/>
      <w:sz w:val="22"/>
    </w:rPr>
  </w:style>
  <w:style w:type="character" w:customStyle="1" w:styleId="CompanyName">
    <w:name w:val="Company Name"/>
    <w:basedOn w:val="DefaultParagraphFont"/>
    <w:uiPriority w:val="1"/>
    <w:qFormat/>
    <w:rsid w:val="00E97CB2"/>
    <w:rPr>
      <w:i/>
    </w:rPr>
  </w:style>
  <w:style w:type="paragraph" w:customStyle="1" w:styleId="Jobdescription">
    <w:name w:val="Job description"/>
    <w:basedOn w:val="Normal"/>
    <w:qFormat/>
    <w:rsid w:val="00FC49E3"/>
    <w:pPr>
      <w:spacing w:after="240"/>
      <w:ind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E05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E05"/>
    <w:rPr>
      <w:rFonts w:ascii="Segoe UI" w:eastAsia="Arial" w:hAnsi="Segoe UI" w:cs="Segoe UI"/>
      <w:color w:val="231F20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6AD"/>
    <w:rPr>
      <w:rFonts w:eastAsia="Arial" w:cs="Arial"/>
      <w:color w:val="231F20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6AD"/>
    <w:rPr>
      <w:rFonts w:eastAsia="Arial" w:cs="Arial"/>
      <w:color w:val="231F20"/>
      <w:sz w:val="16"/>
      <w:szCs w:val="16"/>
      <w:lang w:bidi="en-US"/>
    </w:rPr>
  </w:style>
  <w:style w:type="character" w:styleId="Strong">
    <w:name w:val="Strong"/>
    <w:basedOn w:val="DefaultParagraphFont"/>
    <w:uiPriority w:val="22"/>
    <w:qFormat/>
    <w:rsid w:val="00CC1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v0508276/Library/Containers/com.microsoft.Word/Data/Library/Application%20Support/Microsoft/Office/16.0/DTS/Search/%7bA17B4252-4F61-BB49-8BBC-F792C7A44263%7dtf00112764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15C464C4E69F448B3083D09F8C7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3BF9A-C7DE-6544-8FC6-D3942E1248FE}"/>
      </w:docPartPr>
      <w:docPartBody>
        <w:p w:rsidR="00246B36" w:rsidRDefault="00246B36">
          <w:pPr>
            <w:pStyle w:val="4A15C464C4E69F448B3083D09F8C71B2"/>
          </w:pPr>
          <w:r w:rsidRPr="00FC49E3">
            <w:rPr>
              <w:rStyle w:val="PlaceholderText"/>
            </w:rPr>
            <w:t>Experience</w:t>
          </w:r>
        </w:p>
      </w:docPartBody>
    </w:docPart>
    <w:docPart>
      <w:docPartPr>
        <w:name w:val="5322CEC06A88D6419FF62CA886723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1B6A1-13DD-CB4C-B2C5-79DC0B2CE2DC}"/>
      </w:docPartPr>
      <w:docPartBody>
        <w:p w:rsidR="00246B36" w:rsidRDefault="00246B36">
          <w:pPr>
            <w:pStyle w:val="5322CEC06A88D6419FF62CA886723F08"/>
          </w:pPr>
          <w:r>
            <w:t>Education</w:t>
          </w:r>
        </w:p>
      </w:docPartBody>
    </w:docPart>
    <w:docPart>
      <w:docPartPr>
        <w:name w:val="CE47429B5428664F80A52F672F365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B2C21-C0AA-2E4F-9C1C-4AC1657E549C}"/>
      </w:docPartPr>
      <w:docPartBody>
        <w:p w:rsidR="00246B36" w:rsidRDefault="00246B36">
          <w:pPr>
            <w:pStyle w:val="CE47429B5428664F80A52F672F365E49"/>
          </w:pPr>
          <w:r>
            <w:t>Skills</w:t>
          </w:r>
        </w:p>
      </w:docPartBody>
    </w:docPart>
    <w:docPart>
      <w:docPartPr>
        <w:name w:val="A39D49E5B4146543AF7DB3125E7D6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C33DC-DC86-5F45-A17D-92283A491E0F}"/>
      </w:docPartPr>
      <w:docPartBody>
        <w:p w:rsidR="00246B36" w:rsidRDefault="00246B36">
          <w:pPr>
            <w:pStyle w:val="A39D49E5B4146543AF7DB3125E7D682D"/>
          </w:pPr>
          <w:r>
            <w:t>Contact</w:t>
          </w:r>
        </w:p>
      </w:docPartBody>
    </w:docPart>
    <w:docPart>
      <w:docPartPr>
        <w:name w:val="D7EA568B6635FC47B47A00FD35CD7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C7F0D-1113-CB45-8328-542F5B34926F}"/>
      </w:docPartPr>
      <w:docPartBody>
        <w:p w:rsidR="00246B36" w:rsidRDefault="00246B36">
          <w:pPr>
            <w:pStyle w:val="D7EA568B6635FC47B47A00FD35CD74A9"/>
          </w:pPr>
          <w:r w:rsidRPr="00D87E03">
            <w:t>4567 Main Street</w:t>
          </w:r>
        </w:p>
      </w:docPartBody>
    </w:docPart>
    <w:docPart>
      <w:docPartPr>
        <w:name w:val="AC6975371C281E48837EB6E689AEA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6BB1E-273E-754F-A7EB-BBE202654C34}"/>
      </w:docPartPr>
      <w:docPartBody>
        <w:p w:rsidR="00246B36" w:rsidRDefault="00246B36">
          <w:pPr>
            <w:pStyle w:val="AC6975371C281E48837EB6E689AEA762"/>
          </w:pPr>
          <w:r w:rsidRPr="00D87E03">
            <w:t>(718) 555–0100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D0E"/>
    <w:multiLevelType w:val="hybridMultilevel"/>
    <w:tmpl w:val="828CD910"/>
    <w:lvl w:ilvl="0" w:tplc="C35E7442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2877805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36"/>
    <w:rsid w:val="00081B4D"/>
    <w:rsid w:val="00246B36"/>
    <w:rsid w:val="00246BF2"/>
    <w:rsid w:val="007F1B46"/>
    <w:rsid w:val="00A1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A15C464C4E69F448B3083D09F8C71B2">
    <w:name w:val="4A15C464C4E69F448B3083D09F8C71B2"/>
  </w:style>
  <w:style w:type="paragraph" w:customStyle="1" w:styleId="5322CEC06A88D6419FF62CA886723F08">
    <w:name w:val="5322CEC06A88D6419FF62CA886723F08"/>
  </w:style>
  <w:style w:type="paragraph" w:customStyle="1" w:styleId="CE47429B5428664F80A52F672F365E49">
    <w:name w:val="CE47429B5428664F80A52F672F365E49"/>
  </w:style>
  <w:style w:type="paragraph" w:customStyle="1" w:styleId="A39D49E5B4146543AF7DB3125E7D682D">
    <w:name w:val="A39D49E5B4146543AF7DB3125E7D682D"/>
  </w:style>
  <w:style w:type="paragraph" w:customStyle="1" w:styleId="D7EA568B6635FC47B47A00FD35CD74A9">
    <w:name w:val="D7EA568B6635FC47B47A00FD35CD74A9"/>
  </w:style>
  <w:style w:type="paragraph" w:customStyle="1" w:styleId="AC6975371C281E48837EB6E689AEA762">
    <w:name w:val="AC6975371C281E48837EB6E689AEA7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  <_ip_UnifiedCompliancePolicyUIAction xmlns="http://schemas.microsoft.com/sharepoint/v3" xsi:nil="true"/>
    <Image xmlns="71af3243-3dd4-4a8d-8c0d-dd76da1f02a5">
      <Url xsi:nil="true"/>
      <Description xsi:nil="true"/>
    </Image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F1B61E-4E24-4B70-A19F-0092E1166AB4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43100257-678D-4F1A-A316-8D9E82519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93CCFB-4A03-46C8-9F30-D39D5423E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%7bA17B4252-4F61-BB49-8BBC-F792C7A44263%7dtf00112764_win32.dotx</Template>
  <TotalTime>0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2024-12-15T14:28:00Z</dcterms:created>
  <dcterms:modified xsi:type="dcterms:W3CDTF">2024-12-15T14:28:00Z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